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1E8DE" w14:textId="444C89C1" w:rsidR="00F27730" w:rsidRDefault="00CE332E">
      <w:pPr>
        <w:spacing w:before="3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7B8133" wp14:editId="422FF165">
                <wp:simplePos x="0" y="0"/>
                <wp:positionH relativeFrom="page">
                  <wp:posOffset>1270</wp:posOffset>
                </wp:positionH>
                <wp:positionV relativeFrom="page">
                  <wp:posOffset>394335</wp:posOffset>
                </wp:positionV>
                <wp:extent cx="7055485" cy="1072515"/>
                <wp:effectExtent l="10795" t="3810" r="10795" b="95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5485" cy="1072515"/>
                          <a:chOff x="397" y="726"/>
                          <a:chExt cx="11111" cy="1689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" y="726"/>
                            <a:ext cx="1872" cy="1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" y="2117"/>
                            <a:ext cx="1405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402" y="2410"/>
                            <a:ext cx="11101" cy="0"/>
                            <a:chOff x="402" y="2410"/>
                            <a:chExt cx="11101" cy="0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402" y="2410"/>
                              <a:ext cx="11101" cy="0"/>
                            </a:xfrm>
                            <a:custGeom>
                              <a:avLst/>
                              <a:gdLst>
                                <a:gd name="T0" fmla="+- 0 402 402"/>
                                <a:gd name="T1" fmla="*/ T0 w 11101"/>
                                <a:gd name="T2" fmla="+- 0 11503 402"/>
                                <a:gd name="T3" fmla="*/ T2 w 11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1">
                                  <a:moveTo>
                                    <a:pt x="0" y="0"/>
                                  </a:moveTo>
                                  <a:lnTo>
                                    <a:pt x="1110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ED313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DC477" id="Group 2" o:spid="_x0000_s1026" style="position:absolute;margin-left:.1pt;margin-top:31.05pt;width:555.55pt;height:84.45pt;z-index:-251657216;mso-position-horizontal-relative:page;mso-position-vertical-relative:page" coordorigin="397,726" coordsize="11111,16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57;top:726;width:1872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">
                  <v:imagedata r:id="rId10" o:title=""/>
                </v:shape>
                <v:shape id="Picture 4" o:spid="_x0000_s1028" type="#_x0000_t75" style="position:absolute;left:829;top:2117;width:1405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">
                  <v:imagedata r:id="rId11" o:title=""/>
                </v:shape>
                <v:group id="Group 5" o:spid="_x0000_s1029" style="position:absolute;left:402;top:2410;width:11101;height:0" coordorigin="402,2410" coordsize="11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402;top:2410;width:11101;height:0;visibility:visible;mso-wrap-style:square;v-text-anchor:top" coordsize="11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" path="m,l11101,e" filled="f" strokecolor="#ed3136" strokeweight=".5pt">
                    <v:path arrowok="t" o:connecttype="custom" o:connectlocs="0,0;1110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06F350A" w14:textId="77777777" w:rsidR="00F27730" w:rsidRPr="000A3F6F" w:rsidRDefault="00C06571">
      <w:pPr>
        <w:spacing w:line="200" w:lineRule="exact"/>
        <w:rPr>
          <w:rFonts w:ascii="Century Gothic" w:hAnsi="Century Gothic"/>
          <w:b/>
        </w:rPr>
      </w:pPr>
      <w:r>
        <w:tab/>
      </w:r>
      <w:r>
        <w:tab/>
      </w:r>
      <w:r>
        <w:tab/>
      </w:r>
      <w:r>
        <w:tab/>
      </w:r>
      <w:r w:rsidRPr="000A3F6F">
        <w:rPr>
          <w:rFonts w:ascii="Century Gothic" w:hAnsi="Century Gothic"/>
          <w:b/>
        </w:rPr>
        <w:t>SUPPPLIERS OF ALL TYPES OF SPICES &amp; HERBS</w:t>
      </w:r>
    </w:p>
    <w:p w14:paraId="45527070" w14:textId="77777777" w:rsidR="00C06571" w:rsidRPr="000A3F6F" w:rsidRDefault="00C06571">
      <w:pPr>
        <w:spacing w:line="200" w:lineRule="exact"/>
        <w:rPr>
          <w:rFonts w:ascii="Century Gothic" w:hAnsi="Century Gothic"/>
          <w:b/>
        </w:rPr>
      </w:pPr>
      <w:r w:rsidRPr="000A3F6F">
        <w:rPr>
          <w:rFonts w:ascii="Century Gothic" w:hAnsi="Century Gothic"/>
          <w:b/>
        </w:rPr>
        <w:tab/>
      </w:r>
      <w:r w:rsidRPr="000A3F6F">
        <w:rPr>
          <w:rFonts w:ascii="Century Gothic" w:hAnsi="Century Gothic"/>
          <w:b/>
        </w:rPr>
        <w:tab/>
      </w:r>
      <w:r w:rsidRPr="000A3F6F">
        <w:rPr>
          <w:rFonts w:ascii="Century Gothic" w:hAnsi="Century Gothic"/>
          <w:b/>
        </w:rPr>
        <w:tab/>
        <w:t xml:space="preserve">                     P.O.BOX 7077-00600 NAIROBI KENYA </w:t>
      </w:r>
    </w:p>
    <w:p w14:paraId="06B04E30" w14:textId="77777777" w:rsidR="00C06571" w:rsidRPr="000A3F6F" w:rsidRDefault="00C06571">
      <w:pPr>
        <w:spacing w:line="200" w:lineRule="exact"/>
        <w:rPr>
          <w:rFonts w:ascii="Century Gothic" w:hAnsi="Century Gothic"/>
          <w:b/>
        </w:rPr>
      </w:pPr>
      <w:r w:rsidRPr="000A3F6F">
        <w:rPr>
          <w:rFonts w:ascii="Century Gothic" w:hAnsi="Century Gothic"/>
          <w:b/>
        </w:rPr>
        <w:t xml:space="preserve">                                                                CELL: 0715558343/ 0715558993</w:t>
      </w:r>
    </w:p>
    <w:p w14:paraId="34B429AE" w14:textId="77777777" w:rsidR="00C06571" w:rsidRDefault="00C06571">
      <w:pPr>
        <w:spacing w:line="200" w:lineRule="exact"/>
      </w:pPr>
      <w:r>
        <w:tab/>
      </w:r>
      <w:r>
        <w:tab/>
      </w:r>
      <w:r>
        <w:tab/>
      </w:r>
      <w:r w:rsidR="00053C3A">
        <w:t xml:space="preserve">Email : </w:t>
      </w:r>
      <w:hyperlink r:id="rId12" w:history="1">
        <w:r w:rsidR="00053C3A" w:rsidRPr="001E0AE5">
          <w:rPr>
            <w:rStyle w:val="Hyperlink"/>
          </w:rPr>
          <w:t>info@jumbospices.co.ke</w:t>
        </w:r>
      </w:hyperlink>
      <w:r w:rsidR="00053C3A">
        <w:t xml:space="preserve">, </w:t>
      </w:r>
      <w:hyperlink r:id="rId13" w:history="1">
        <w:r w:rsidR="00053C3A" w:rsidRPr="001E0AE5">
          <w:rPr>
            <w:rStyle w:val="Hyperlink"/>
          </w:rPr>
          <w:t>sales@jumbospices.co.ke</w:t>
        </w:r>
      </w:hyperlink>
      <w:r w:rsidR="00053C3A">
        <w:t xml:space="preserve"> </w:t>
      </w:r>
    </w:p>
    <w:p w14:paraId="7EAFD26C" w14:textId="77777777" w:rsidR="00C06571" w:rsidRDefault="00C06571">
      <w:pPr>
        <w:spacing w:line="200" w:lineRule="exact"/>
      </w:pPr>
    </w:p>
    <w:p w14:paraId="3A286DC0" w14:textId="77777777" w:rsidR="00F27730" w:rsidRPr="00D73FA8" w:rsidRDefault="00D73FA8" w:rsidP="00D73FA8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</w:p>
    <w:p w14:paraId="3C07239C" w14:textId="77777777" w:rsidR="00974266" w:rsidRDefault="00013CF8" w:rsidP="00013CF8">
      <w:pPr>
        <w:spacing w:line="200" w:lineRule="exact"/>
      </w:pPr>
      <w:r>
        <w:t xml:space="preserve">  </w:t>
      </w:r>
    </w:p>
    <w:p w14:paraId="78EDEEBC" w14:textId="77777777" w:rsidR="00C623F6" w:rsidRPr="00CF4578" w:rsidRDefault="00C623F6" w:rsidP="00013CF8">
      <w:pPr>
        <w:spacing w:line="200" w:lineRule="exact"/>
        <w:rPr>
          <w:b/>
          <w:sz w:val="24"/>
          <w:szCs w:val="24"/>
          <w:u w:val="single"/>
        </w:rPr>
      </w:pPr>
    </w:p>
    <w:p w14:paraId="5AECA50C" w14:textId="77777777" w:rsidR="00CF4578" w:rsidRPr="00CF4578" w:rsidRDefault="00C623F6" w:rsidP="00CF4578">
      <w:pPr>
        <w:spacing w:line="200" w:lineRule="exact"/>
        <w:rPr>
          <w:b/>
          <w:sz w:val="24"/>
          <w:szCs w:val="24"/>
          <w:u w:val="single"/>
        </w:rPr>
      </w:pPr>
      <w:r w:rsidRPr="00CF4578">
        <w:rPr>
          <w:b/>
          <w:sz w:val="24"/>
          <w:szCs w:val="24"/>
          <w:u w:val="single"/>
        </w:rPr>
        <w:t xml:space="preserve">  </w:t>
      </w:r>
      <w:r w:rsidR="00CF4578" w:rsidRPr="00CF4578">
        <w:rPr>
          <w:b/>
          <w:sz w:val="24"/>
          <w:szCs w:val="24"/>
          <w:u w:val="single"/>
        </w:rPr>
        <w:t>CUSTOMER ACCOUNT FORM</w:t>
      </w:r>
      <w:r w:rsidRPr="00CF4578">
        <w:rPr>
          <w:b/>
          <w:sz w:val="24"/>
          <w:szCs w:val="24"/>
          <w:u w:val="single"/>
        </w:rPr>
        <w:t xml:space="preserve">                                                                        </w:t>
      </w:r>
    </w:p>
    <w:p w14:paraId="438495DA" w14:textId="440B8CFF" w:rsidR="00E774CC" w:rsidRPr="00CF4578" w:rsidRDefault="00CE332E" w:rsidP="00CF4578">
      <w:pPr>
        <w:tabs>
          <w:tab w:val="left" w:pos="4768"/>
          <w:tab w:val="left" w:pos="6521"/>
        </w:tabs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85AC3" wp14:editId="29372823">
                <wp:simplePos x="0" y="0"/>
                <wp:positionH relativeFrom="column">
                  <wp:posOffset>3876040</wp:posOffset>
                </wp:positionH>
                <wp:positionV relativeFrom="paragraph">
                  <wp:posOffset>11430</wp:posOffset>
                </wp:positionV>
                <wp:extent cx="224155" cy="154940"/>
                <wp:effectExtent l="8890" t="13970" r="5080" b="1206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549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AFFD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1" o:spid="_x0000_s1026" type="#_x0000_t120" style="position:absolute;margin-left:305.2pt;margin-top:.9pt;width:17.65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EF7DA" wp14:editId="5E7C48B3">
                <wp:simplePos x="0" y="0"/>
                <wp:positionH relativeFrom="column">
                  <wp:posOffset>2780665</wp:posOffset>
                </wp:positionH>
                <wp:positionV relativeFrom="paragraph">
                  <wp:posOffset>11430</wp:posOffset>
                </wp:positionV>
                <wp:extent cx="207010" cy="155575"/>
                <wp:effectExtent l="8890" t="13970" r="12700" b="1143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55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D320B" id="AutoShape 10" o:spid="_x0000_s1026" type="#_x0000_t120" style="position:absolute;margin-left:218.95pt;margin-top:.9pt;width:16.3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"/>
            </w:pict>
          </mc:Fallback>
        </mc:AlternateContent>
      </w:r>
      <w:r w:rsidR="00CF4578">
        <w:rPr>
          <w:sz w:val="22"/>
          <w:szCs w:val="22"/>
        </w:rPr>
        <w:tab/>
      </w:r>
      <w:r w:rsidR="00CF4578" w:rsidRPr="00CF4578">
        <w:rPr>
          <w:b/>
          <w:sz w:val="22"/>
          <w:szCs w:val="22"/>
        </w:rPr>
        <w:t>NEW</w:t>
      </w:r>
      <w:r w:rsidR="00CF4578">
        <w:rPr>
          <w:sz w:val="22"/>
          <w:szCs w:val="22"/>
        </w:rPr>
        <w:tab/>
      </w:r>
      <w:r w:rsidR="00CF4578" w:rsidRPr="00CF4578">
        <w:rPr>
          <w:b/>
          <w:sz w:val="22"/>
          <w:szCs w:val="22"/>
        </w:rPr>
        <w:t>EXISTIN</w:t>
      </w:r>
      <w:r w:rsidR="002269FC">
        <w:rPr>
          <w:b/>
          <w:sz w:val="22"/>
          <w:szCs w:val="22"/>
        </w:rPr>
        <w:t>G</w:t>
      </w:r>
    </w:p>
    <w:p w14:paraId="50759387" w14:textId="77777777" w:rsidR="00CF4578" w:rsidRDefault="00CF4578" w:rsidP="00CF4578">
      <w:pPr>
        <w:tabs>
          <w:tab w:val="left" w:pos="720"/>
          <w:tab w:val="left" w:pos="474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9A978E2" w14:textId="77777777" w:rsidR="00C623F6" w:rsidRDefault="00C623F6" w:rsidP="00CF4578">
      <w:pPr>
        <w:rPr>
          <w:b/>
          <w:sz w:val="22"/>
          <w:szCs w:val="22"/>
        </w:rPr>
      </w:pPr>
    </w:p>
    <w:p w14:paraId="058F63F3" w14:textId="77777777" w:rsidR="00CF4578" w:rsidRDefault="002269FC" w:rsidP="00CF4578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COMPANY NAME (CUSTOMER): …………………………………………………………………………………….</w:t>
      </w:r>
    </w:p>
    <w:p w14:paraId="68FA1FB1" w14:textId="77777777" w:rsidR="00CF4578" w:rsidRDefault="00CF4578" w:rsidP="00CF4578">
      <w:pPr>
        <w:rPr>
          <w:b/>
          <w:sz w:val="22"/>
          <w:szCs w:val="22"/>
        </w:rPr>
      </w:pPr>
    </w:p>
    <w:p w14:paraId="5E9EAEE7" w14:textId="77777777" w:rsidR="00CF4578" w:rsidRDefault="002269FC" w:rsidP="00CF4578">
      <w:pPr>
        <w:rPr>
          <w:b/>
          <w:sz w:val="22"/>
          <w:szCs w:val="22"/>
        </w:rPr>
      </w:pPr>
      <w:r>
        <w:rPr>
          <w:b/>
          <w:sz w:val="22"/>
          <w:szCs w:val="22"/>
        </w:rPr>
        <w:t>CONTACT PERSON NAME:……………………………………………………………………………………………</w:t>
      </w:r>
    </w:p>
    <w:p w14:paraId="08A8B973" w14:textId="77777777" w:rsidR="00CF4578" w:rsidRDefault="00CF4578" w:rsidP="00CF4578">
      <w:pPr>
        <w:rPr>
          <w:b/>
          <w:sz w:val="22"/>
          <w:szCs w:val="22"/>
        </w:rPr>
      </w:pPr>
    </w:p>
    <w:p w14:paraId="4BDF28F9" w14:textId="77777777" w:rsidR="002269FC" w:rsidRDefault="002269FC" w:rsidP="00CF4578">
      <w:pPr>
        <w:rPr>
          <w:b/>
          <w:sz w:val="22"/>
          <w:szCs w:val="22"/>
        </w:rPr>
      </w:pPr>
      <w:r>
        <w:rPr>
          <w:b/>
          <w:sz w:val="22"/>
          <w:szCs w:val="22"/>
        </w:rPr>
        <w:t>PHYSICAL LOCATION: ………………………………………………………………………………………………..</w:t>
      </w:r>
    </w:p>
    <w:p w14:paraId="4B33BB23" w14:textId="77777777" w:rsidR="002269FC" w:rsidRDefault="002269FC" w:rsidP="00CF4578">
      <w:pPr>
        <w:rPr>
          <w:b/>
          <w:sz w:val="22"/>
          <w:szCs w:val="22"/>
        </w:rPr>
      </w:pPr>
    </w:p>
    <w:p w14:paraId="1A9F1006" w14:textId="77777777" w:rsidR="002269FC" w:rsidRDefault="002269FC" w:rsidP="00CF4578">
      <w:pPr>
        <w:rPr>
          <w:b/>
          <w:sz w:val="22"/>
          <w:szCs w:val="22"/>
        </w:rPr>
      </w:pPr>
      <w:r>
        <w:rPr>
          <w:b/>
          <w:sz w:val="22"/>
          <w:szCs w:val="22"/>
        </w:rPr>
        <w:t>MAILING ADDRESS: ……………………………………………………………………………………………………</w:t>
      </w:r>
    </w:p>
    <w:p w14:paraId="633675A4" w14:textId="77777777" w:rsidR="002269FC" w:rsidRDefault="002269FC" w:rsidP="00CF4578">
      <w:pPr>
        <w:rPr>
          <w:b/>
          <w:sz w:val="22"/>
          <w:szCs w:val="22"/>
        </w:rPr>
      </w:pPr>
    </w:p>
    <w:p w14:paraId="3B4C0F03" w14:textId="77777777" w:rsidR="002269FC" w:rsidRDefault="002269FC" w:rsidP="00CF4578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TELEPHONE/MOBILE NUMBER: …………………………………………………………………………………….</w:t>
      </w:r>
    </w:p>
    <w:p w14:paraId="6FE8B849" w14:textId="77777777" w:rsidR="002269FC" w:rsidRDefault="002269FC" w:rsidP="00CF4578">
      <w:pPr>
        <w:rPr>
          <w:b/>
          <w:sz w:val="22"/>
          <w:szCs w:val="22"/>
        </w:rPr>
      </w:pPr>
    </w:p>
    <w:p w14:paraId="4DF2AC53" w14:textId="77777777" w:rsidR="002269FC" w:rsidRDefault="002269FC" w:rsidP="00CF4578">
      <w:pPr>
        <w:rPr>
          <w:b/>
          <w:sz w:val="22"/>
          <w:szCs w:val="22"/>
        </w:rPr>
      </w:pPr>
      <w:r>
        <w:rPr>
          <w:b/>
          <w:sz w:val="22"/>
          <w:szCs w:val="22"/>
        </w:rPr>
        <w:t>MAIN E-MAIL ADDRESS: ………………………………………………………………………………………………</w:t>
      </w:r>
    </w:p>
    <w:p w14:paraId="71C9C3E4" w14:textId="77777777" w:rsidR="002269FC" w:rsidRDefault="002269FC" w:rsidP="00CF4578">
      <w:pPr>
        <w:rPr>
          <w:b/>
          <w:sz w:val="22"/>
          <w:szCs w:val="22"/>
        </w:rPr>
      </w:pPr>
    </w:p>
    <w:p w14:paraId="646CF691" w14:textId="77777777" w:rsidR="002269FC" w:rsidRDefault="002269FC" w:rsidP="00CF4578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COMPANY PIN CERTIFICATE</w:t>
      </w:r>
      <w:r w:rsidR="00E43795">
        <w:rPr>
          <w:b/>
          <w:sz w:val="22"/>
          <w:szCs w:val="22"/>
        </w:rPr>
        <w:t xml:space="preserve"> NO</w:t>
      </w:r>
      <w:r>
        <w:rPr>
          <w:b/>
          <w:sz w:val="22"/>
          <w:szCs w:val="22"/>
        </w:rPr>
        <w:t>:…………………………………………………………………………………………</w:t>
      </w:r>
    </w:p>
    <w:p w14:paraId="433BF284" w14:textId="77777777" w:rsidR="002269FC" w:rsidRDefault="002269FC" w:rsidP="00CF4578">
      <w:pPr>
        <w:rPr>
          <w:b/>
          <w:sz w:val="22"/>
          <w:szCs w:val="22"/>
        </w:rPr>
      </w:pPr>
    </w:p>
    <w:p w14:paraId="6DD3839F" w14:textId="77777777" w:rsidR="002269FC" w:rsidRDefault="002269FC" w:rsidP="00CF4578">
      <w:pPr>
        <w:rPr>
          <w:b/>
          <w:sz w:val="22"/>
          <w:szCs w:val="22"/>
        </w:rPr>
      </w:pPr>
      <w:r>
        <w:rPr>
          <w:b/>
          <w:sz w:val="22"/>
          <w:szCs w:val="22"/>
        </w:rPr>
        <w:t>MANAGER’S SIGNATURE:……………………………………………………………………………………………...</w:t>
      </w:r>
    </w:p>
    <w:p w14:paraId="666D6A83" w14:textId="77777777" w:rsidR="002269FC" w:rsidRDefault="002269FC" w:rsidP="00CF4578">
      <w:pPr>
        <w:rPr>
          <w:b/>
          <w:sz w:val="22"/>
          <w:szCs w:val="22"/>
        </w:rPr>
      </w:pPr>
    </w:p>
    <w:p w14:paraId="0E9C1842" w14:textId="77777777" w:rsidR="002269FC" w:rsidRDefault="002269FC" w:rsidP="00CF457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DATE:………………………………………………………………………………………………….</w:t>
      </w:r>
    </w:p>
    <w:p w14:paraId="155B4856" w14:textId="77777777" w:rsidR="002269FC" w:rsidRDefault="002269FC" w:rsidP="00CF457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14:paraId="69F2D319" w14:textId="77777777" w:rsidR="002269FC" w:rsidRDefault="002269FC" w:rsidP="00CF457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JUMBO SALES REP:………………………………………………………………………………………………</w:t>
      </w:r>
    </w:p>
    <w:p w14:paraId="23994757" w14:textId="77777777" w:rsidR="002269FC" w:rsidRDefault="002269FC" w:rsidP="00CF4578">
      <w:pPr>
        <w:rPr>
          <w:b/>
          <w:sz w:val="22"/>
          <w:szCs w:val="22"/>
        </w:rPr>
      </w:pPr>
    </w:p>
    <w:p w14:paraId="4A52A59A" w14:textId="77777777" w:rsidR="002269FC" w:rsidRDefault="002269FC" w:rsidP="00CF4578">
      <w:pPr>
        <w:rPr>
          <w:b/>
          <w:sz w:val="22"/>
          <w:szCs w:val="22"/>
        </w:rPr>
      </w:pPr>
    </w:p>
    <w:p w14:paraId="5FA7EC58" w14:textId="77777777" w:rsidR="002269FC" w:rsidRPr="00E43795" w:rsidRDefault="002269FC" w:rsidP="00E43795">
      <w:pPr>
        <w:pStyle w:val="NoSpacing"/>
        <w:rPr>
          <w:rStyle w:val="Emphasis"/>
        </w:rPr>
      </w:pPr>
      <w:r>
        <w:rPr>
          <w:b/>
        </w:rPr>
        <w:t xml:space="preserve"> NOTE:</w:t>
      </w:r>
      <w:r>
        <w:t xml:space="preserve"> FOR NEW CUSTOMERS PLEASE PROVIDE COPY OF THE </w:t>
      </w:r>
      <w:r w:rsidR="000B4A4A">
        <w:t>FOLLOWING DOCUMENT</w:t>
      </w:r>
      <w:r w:rsidR="00E43795" w:rsidRPr="00E43795">
        <w:rPr>
          <w:rStyle w:val="Emphasis"/>
        </w:rPr>
        <w:t xml:space="preserve">: certificate of registration , company pin certificate, company VAT number &amp; owner’s ID </w:t>
      </w:r>
    </w:p>
    <w:p w14:paraId="4822DF49" w14:textId="77777777" w:rsidR="00E43795" w:rsidRDefault="00E43795" w:rsidP="000B4A4A"/>
    <w:p w14:paraId="7CDCBBE6" w14:textId="77777777" w:rsidR="000B4A4A" w:rsidRDefault="000B4A4A" w:rsidP="000B4A4A">
      <w:pPr>
        <w:rPr>
          <w:b/>
        </w:rPr>
      </w:pPr>
      <w:r>
        <w:t xml:space="preserve"> </w:t>
      </w:r>
      <w:r>
        <w:rPr>
          <w:b/>
        </w:rPr>
        <w:t>FOR JUMBO USE ONLY:</w:t>
      </w:r>
    </w:p>
    <w:p w14:paraId="3B21523A" w14:textId="77777777" w:rsidR="000B4A4A" w:rsidRDefault="000B4A4A" w:rsidP="000B4A4A">
      <w:pPr>
        <w:rPr>
          <w:b/>
        </w:rPr>
      </w:pPr>
    </w:p>
    <w:p w14:paraId="085C55AA" w14:textId="77777777" w:rsidR="000B4A4A" w:rsidRDefault="000B4A4A" w:rsidP="000B4A4A">
      <w:pPr>
        <w:rPr>
          <w:b/>
        </w:rPr>
      </w:pPr>
      <w:r>
        <w:rPr>
          <w:b/>
        </w:rPr>
        <w:t xml:space="preserve">                                 </w:t>
      </w:r>
    </w:p>
    <w:p w14:paraId="594EFF06" w14:textId="77777777" w:rsidR="000B4A4A" w:rsidRDefault="000B4A4A" w:rsidP="000B4A4A">
      <w:pPr>
        <w:rPr>
          <w:b/>
        </w:rPr>
      </w:pPr>
      <w:r>
        <w:rPr>
          <w:b/>
        </w:rPr>
        <w:t xml:space="preserve">                                                CREDIT TERMS:……………………………………………………………………………</w:t>
      </w:r>
    </w:p>
    <w:p w14:paraId="469A5FB9" w14:textId="77777777" w:rsidR="000B4A4A" w:rsidRDefault="000B4A4A" w:rsidP="000B4A4A">
      <w:pPr>
        <w:rPr>
          <w:b/>
        </w:rPr>
      </w:pPr>
      <w:r>
        <w:rPr>
          <w:b/>
        </w:rPr>
        <w:t xml:space="preserve">                                            </w:t>
      </w:r>
    </w:p>
    <w:p w14:paraId="2B570E2E" w14:textId="77777777" w:rsidR="000B4A4A" w:rsidRDefault="000B4A4A" w:rsidP="000B4A4A">
      <w:pPr>
        <w:rPr>
          <w:b/>
        </w:rPr>
      </w:pPr>
      <w:r>
        <w:rPr>
          <w:b/>
        </w:rPr>
        <w:t xml:space="preserve">                                                 CREDIT LIMIT:…………………………………………………………………………….</w:t>
      </w:r>
    </w:p>
    <w:p w14:paraId="45C7C99C" w14:textId="77777777" w:rsidR="000B4A4A" w:rsidRDefault="000B4A4A" w:rsidP="000B4A4A">
      <w:pPr>
        <w:rPr>
          <w:b/>
        </w:rPr>
      </w:pPr>
      <w:r>
        <w:rPr>
          <w:b/>
        </w:rPr>
        <w:t xml:space="preserve">             </w:t>
      </w:r>
    </w:p>
    <w:p w14:paraId="1C8E49C7" w14:textId="77777777" w:rsidR="000B4A4A" w:rsidRDefault="000B4A4A" w:rsidP="000B4A4A">
      <w:pPr>
        <w:rPr>
          <w:b/>
        </w:rPr>
      </w:pPr>
      <w:r>
        <w:rPr>
          <w:b/>
        </w:rPr>
        <w:t xml:space="preserve">                                                 </w:t>
      </w:r>
    </w:p>
    <w:p w14:paraId="19B1248C" w14:textId="77777777" w:rsidR="000B4A4A" w:rsidRDefault="000B4A4A" w:rsidP="000B4A4A">
      <w:pPr>
        <w:rPr>
          <w:b/>
        </w:rPr>
      </w:pPr>
      <w:r>
        <w:rPr>
          <w:b/>
        </w:rPr>
        <w:t xml:space="preserve">                                                 APPROVED BY:…………………………………………………………………………….</w:t>
      </w:r>
    </w:p>
    <w:p w14:paraId="3BD3CCC0" w14:textId="77777777" w:rsidR="000B4A4A" w:rsidRDefault="000B4A4A" w:rsidP="000B4A4A">
      <w:pPr>
        <w:rPr>
          <w:b/>
        </w:rPr>
      </w:pPr>
      <w:r>
        <w:rPr>
          <w:b/>
        </w:rPr>
        <w:t xml:space="preserve">                     </w:t>
      </w:r>
    </w:p>
    <w:p w14:paraId="4762BCF0" w14:textId="77777777" w:rsidR="000B4A4A" w:rsidRPr="000B4A4A" w:rsidRDefault="000B4A4A" w:rsidP="000B4A4A">
      <w:pPr>
        <w:rPr>
          <w:b/>
        </w:rPr>
      </w:pPr>
      <w:r>
        <w:rPr>
          <w:b/>
        </w:rPr>
        <w:t xml:space="preserve">                                                DATE OF APPROVAL:…………………………………………………………………….</w:t>
      </w:r>
    </w:p>
    <w:p w14:paraId="31F71F33" w14:textId="77777777" w:rsidR="000B4A4A" w:rsidRDefault="000B4A4A" w:rsidP="000B4A4A">
      <w:pPr>
        <w:rPr>
          <w:b/>
        </w:rPr>
      </w:pPr>
    </w:p>
    <w:p w14:paraId="7074C376" w14:textId="77777777" w:rsidR="000B4A4A" w:rsidRPr="000B4A4A" w:rsidRDefault="000B4A4A" w:rsidP="000B4A4A">
      <w:pPr>
        <w:rPr>
          <w:b/>
        </w:rPr>
      </w:pPr>
    </w:p>
    <w:sectPr w:rsidR="000B4A4A" w:rsidRPr="000B4A4A" w:rsidSect="00566606">
      <w:headerReference w:type="default" r:id="rId14"/>
      <w:type w:val="continuous"/>
      <w:pgSz w:w="11920" w:h="16840"/>
      <w:pgMar w:top="96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F8CA0" w14:textId="77777777" w:rsidR="00D94BF0" w:rsidRDefault="00D94BF0" w:rsidP="00C06571">
      <w:r>
        <w:separator/>
      </w:r>
    </w:p>
  </w:endnote>
  <w:endnote w:type="continuationSeparator" w:id="0">
    <w:p w14:paraId="011E8ECD" w14:textId="77777777" w:rsidR="00D94BF0" w:rsidRDefault="00D94BF0" w:rsidP="00C0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A5433" w14:textId="77777777" w:rsidR="00D94BF0" w:rsidRDefault="00D94BF0" w:rsidP="00C06571">
      <w:r>
        <w:separator/>
      </w:r>
    </w:p>
  </w:footnote>
  <w:footnote w:type="continuationSeparator" w:id="0">
    <w:p w14:paraId="3EDDF1C9" w14:textId="77777777" w:rsidR="00D94BF0" w:rsidRDefault="00D94BF0" w:rsidP="00C0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6AEBC" w14:textId="77777777" w:rsidR="00C06571" w:rsidRPr="000A3F6F" w:rsidRDefault="00974266">
    <w:pPr>
      <w:pStyle w:val="Header"/>
      <w:rPr>
        <w:b/>
        <w:color w:val="009900"/>
        <w:sz w:val="56"/>
        <w:szCs w:val="56"/>
      </w:rPr>
    </w:pPr>
    <w:r>
      <w:rPr>
        <w:b/>
        <w:color w:val="009900"/>
        <w:sz w:val="56"/>
        <w:szCs w:val="56"/>
      </w:rPr>
      <w:t xml:space="preserve">        </w:t>
    </w:r>
    <w:r w:rsidR="00C06571" w:rsidRPr="000A3F6F">
      <w:rPr>
        <w:b/>
        <w:color w:val="009900"/>
        <w:sz w:val="56"/>
        <w:szCs w:val="56"/>
      </w:rPr>
      <w:t>JU</w:t>
    </w:r>
    <w:r w:rsidR="00C623F6">
      <w:rPr>
        <w:b/>
        <w:color w:val="009900"/>
        <w:sz w:val="56"/>
        <w:szCs w:val="56"/>
      </w:rPr>
      <w:t xml:space="preserve">      JU</w:t>
    </w:r>
    <w:r w:rsidR="00C06571" w:rsidRPr="000A3F6F">
      <w:rPr>
        <w:b/>
        <w:color w:val="009900"/>
        <w:sz w:val="56"/>
        <w:szCs w:val="56"/>
      </w:rPr>
      <w:t xml:space="preserve">MBO SPICES LIMITED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70F7D"/>
    <w:multiLevelType w:val="multilevel"/>
    <w:tmpl w:val="BC268F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E404CC"/>
    <w:multiLevelType w:val="hybridMultilevel"/>
    <w:tmpl w:val="88549240"/>
    <w:lvl w:ilvl="0" w:tplc="040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3" w:hanging="360"/>
      </w:pPr>
      <w:rPr>
        <w:rFonts w:ascii="Wingdings" w:hAnsi="Wingdings" w:hint="default"/>
      </w:rPr>
    </w:lvl>
  </w:abstractNum>
  <w:abstractNum w:abstractNumId="2" w15:restartNumberingAfterBreak="0">
    <w:nsid w:val="5DE2729B"/>
    <w:multiLevelType w:val="hybridMultilevel"/>
    <w:tmpl w:val="03C02F92"/>
    <w:lvl w:ilvl="0" w:tplc="0409000F">
      <w:start w:val="1"/>
      <w:numFmt w:val="decimal"/>
      <w:lvlText w:val="%1."/>
      <w:lvlJc w:val="left"/>
      <w:pPr>
        <w:ind w:left="5940" w:hanging="360"/>
      </w:pPr>
    </w:lvl>
    <w:lvl w:ilvl="1" w:tplc="04090019" w:tentative="1">
      <w:start w:val="1"/>
      <w:numFmt w:val="lowerLetter"/>
      <w:lvlText w:val="%2."/>
      <w:lvlJc w:val="left"/>
      <w:pPr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30"/>
    <w:rsid w:val="00000C6C"/>
    <w:rsid w:val="00013CF8"/>
    <w:rsid w:val="00042A41"/>
    <w:rsid w:val="00053C3A"/>
    <w:rsid w:val="000811C1"/>
    <w:rsid w:val="000A3F6F"/>
    <w:rsid w:val="000A77FE"/>
    <w:rsid w:val="000B3644"/>
    <w:rsid w:val="000B4A4A"/>
    <w:rsid w:val="000B6A4D"/>
    <w:rsid w:val="00100FCF"/>
    <w:rsid w:val="00130DE3"/>
    <w:rsid w:val="00131E62"/>
    <w:rsid w:val="00140F89"/>
    <w:rsid w:val="00155FAC"/>
    <w:rsid w:val="001A5725"/>
    <w:rsid w:val="001C68BD"/>
    <w:rsid w:val="001F1876"/>
    <w:rsid w:val="002269FC"/>
    <w:rsid w:val="002A5826"/>
    <w:rsid w:val="00376A05"/>
    <w:rsid w:val="003C0D79"/>
    <w:rsid w:val="003E1657"/>
    <w:rsid w:val="003F70E3"/>
    <w:rsid w:val="00437926"/>
    <w:rsid w:val="00445308"/>
    <w:rsid w:val="00452ED6"/>
    <w:rsid w:val="00516761"/>
    <w:rsid w:val="00566606"/>
    <w:rsid w:val="005D2691"/>
    <w:rsid w:val="006B3261"/>
    <w:rsid w:val="006C4B44"/>
    <w:rsid w:val="006F19D1"/>
    <w:rsid w:val="00726DAC"/>
    <w:rsid w:val="00734ED8"/>
    <w:rsid w:val="00835866"/>
    <w:rsid w:val="008B2AB2"/>
    <w:rsid w:val="008E3AA2"/>
    <w:rsid w:val="00920ADD"/>
    <w:rsid w:val="00923C25"/>
    <w:rsid w:val="00936FD2"/>
    <w:rsid w:val="00942AA4"/>
    <w:rsid w:val="00974266"/>
    <w:rsid w:val="00982DDA"/>
    <w:rsid w:val="009E5EC7"/>
    <w:rsid w:val="00A412EE"/>
    <w:rsid w:val="00A7676B"/>
    <w:rsid w:val="00A773D3"/>
    <w:rsid w:val="00B7786C"/>
    <w:rsid w:val="00C06571"/>
    <w:rsid w:val="00C623F6"/>
    <w:rsid w:val="00C910E0"/>
    <w:rsid w:val="00C918B3"/>
    <w:rsid w:val="00CA5C02"/>
    <w:rsid w:val="00CB2C38"/>
    <w:rsid w:val="00CE332E"/>
    <w:rsid w:val="00CF4578"/>
    <w:rsid w:val="00D16BD0"/>
    <w:rsid w:val="00D54BEB"/>
    <w:rsid w:val="00D73FA8"/>
    <w:rsid w:val="00D94BF0"/>
    <w:rsid w:val="00DA3E9F"/>
    <w:rsid w:val="00DE7B6B"/>
    <w:rsid w:val="00E02CA3"/>
    <w:rsid w:val="00E43795"/>
    <w:rsid w:val="00E445FA"/>
    <w:rsid w:val="00E774CC"/>
    <w:rsid w:val="00E920F9"/>
    <w:rsid w:val="00ED64F8"/>
    <w:rsid w:val="00F27730"/>
    <w:rsid w:val="00F83E8D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E827"/>
  <w15:docId w15:val="{8C4C10BC-C7B6-44D4-84DD-EBB73D5F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065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571"/>
  </w:style>
  <w:style w:type="paragraph" w:styleId="Footer">
    <w:name w:val="footer"/>
    <w:basedOn w:val="Normal"/>
    <w:link w:val="FooterChar"/>
    <w:uiPriority w:val="99"/>
    <w:unhideWhenUsed/>
    <w:rsid w:val="00C065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571"/>
  </w:style>
  <w:style w:type="character" w:styleId="Hyperlink">
    <w:name w:val="Hyperlink"/>
    <w:uiPriority w:val="99"/>
    <w:unhideWhenUsed/>
    <w:rsid w:val="00053C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E8D"/>
    <w:rPr>
      <w:color w:val="954F72"/>
      <w:u w:val="single"/>
    </w:rPr>
  </w:style>
  <w:style w:type="paragraph" w:customStyle="1" w:styleId="xl64">
    <w:name w:val="xl64"/>
    <w:basedOn w:val="Normal"/>
    <w:rsid w:val="00F83E8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Normal"/>
    <w:rsid w:val="00F83E8D"/>
    <w:pPr>
      <w:spacing w:before="100" w:beforeAutospacing="1" w:after="100" w:afterAutospacing="1"/>
    </w:pPr>
    <w:rPr>
      <w:rFonts w:ascii="Century Gothic" w:hAnsi="Century Gothic"/>
      <w:color w:val="323232"/>
      <w:sz w:val="16"/>
      <w:szCs w:val="16"/>
    </w:rPr>
  </w:style>
  <w:style w:type="paragraph" w:customStyle="1" w:styleId="xl66">
    <w:name w:val="xl66"/>
    <w:basedOn w:val="Normal"/>
    <w:rsid w:val="00F83E8D"/>
    <w:pPr>
      <w:spacing w:before="100" w:beforeAutospacing="1" w:after="100" w:afterAutospacing="1"/>
      <w:jc w:val="center"/>
    </w:pPr>
    <w:rPr>
      <w:rFonts w:ascii="Century Gothic" w:hAnsi="Century Gothic"/>
      <w:color w:val="323232"/>
      <w:sz w:val="16"/>
      <w:szCs w:val="16"/>
    </w:rPr>
  </w:style>
  <w:style w:type="paragraph" w:customStyle="1" w:styleId="xl67">
    <w:name w:val="xl67"/>
    <w:basedOn w:val="Normal"/>
    <w:rsid w:val="00F83E8D"/>
    <w:pPr>
      <w:spacing w:before="100" w:beforeAutospacing="1" w:after="100" w:afterAutospacing="1"/>
      <w:jc w:val="center"/>
    </w:pPr>
    <w:rPr>
      <w:rFonts w:ascii="Century Gothic" w:hAnsi="Century Gothic"/>
      <w:color w:val="323232"/>
      <w:sz w:val="16"/>
      <w:szCs w:val="16"/>
    </w:rPr>
  </w:style>
  <w:style w:type="paragraph" w:customStyle="1" w:styleId="xl68">
    <w:name w:val="xl68"/>
    <w:basedOn w:val="Normal"/>
    <w:rsid w:val="00F83E8D"/>
    <w:pPr>
      <w:spacing w:before="100" w:beforeAutospacing="1" w:after="100" w:afterAutospacing="1"/>
      <w:jc w:val="center"/>
    </w:pPr>
    <w:rPr>
      <w:rFonts w:ascii="Century Gothic" w:hAnsi="Century Gothic"/>
      <w:sz w:val="16"/>
      <w:szCs w:val="16"/>
    </w:rPr>
  </w:style>
  <w:style w:type="paragraph" w:customStyle="1" w:styleId="xl69">
    <w:name w:val="xl69"/>
    <w:basedOn w:val="Normal"/>
    <w:rsid w:val="00F83E8D"/>
    <w:pPr>
      <w:spacing w:before="100" w:beforeAutospacing="1" w:after="100" w:afterAutospacing="1"/>
      <w:jc w:val="center"/>
    </w:pPr>
    <w:rPr>
      <w:rFonts w:ascii="Century Gothic" w:hAnsi="Century Gothic"/>
      <w:sz w:val="16"/>
      <w:szCs w:val="16"/>
    </w:rPr>
  </w:style>
  <w:style w:type="paragraph" w:customStyle="1" w:styleId="xl70">
    <w:name w:val="xl70"/>
    <w:basedOn w:val="Normal"/>
    <w:rsid w:val="00F83E8D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Century Gothic" w:hAnsi="Century Gothic"/>
      <w:color w:val="323232"/>
      <w:sz w:val="16"/>
      <w:szCs w:val="16"/>
    </w:rPr>
  </w:style>
  <w:style w:type="paragraph" w:customStyle="1" w:styleId="xl71">
    <w:name w:val="xl71"/>
    <w:basedOn w:val="Normal"/>
    <w:rsid w:val="00F83E8D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Century Gothic" w:hAnsi="Century Gothic"/>
      <w:color w:val="323232"/>
      <w:sz w:val="16"/>
      <w:szCs w:val="16"/>
    </w:rPr>
  </w:style>
  <w:style w:type="paragraph" w:customStyle="1" w:styleId="xl72">
    <w:name w:val="xl72"/>
    <w:basedOn w:val="Normal"/>
    <w:rsid w:val="00F83E8D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Century Gothic" w:hAnsi="Century Gothic"/>
      <w:color w:val="323232"/>
      <w:sz w:val="16"/>
      <w:szCs w:val="16"/>
    </w:rPr>
  </w:style>
  <w:style w:type="paragraph" w:customStyle="1" w:styleId="xl73">
    <w:name w:val="xl73"/>
    <w:basedOn w:val="Normal"/>
    <w:rsid w:val="00F83E8D"/>
    <w:pPr>
      <w:spacing w:before="100" w:beforeAutospacing="1" w:after="100" w:afterAutospacing="1"/>
      <w:jc w:val="center"/>
    </w:pPr>
    <w:rPr>
      <w:rFonts w:ascii="Century Gothic" w:hAnsi="Century Gothic"/>
      <w:color w:val="323232"/>
      <w:sz w:val="16"/>
      <w:szCs w:val="16"/>
    </w:rPr>
  </w:style>
  <w:style w:type="paragraph" w:customStyle="1" w:styleId="xl74">
    <w:name w:val="xl74"/>
    <w:basedOn w:val="Normal"/>
    <w:rsid w:val="00F83E8D"/>
    <w:pPr>
      <w:spacing w:before="100" w:beforeAutospacing="1" w:after="100" w:afterAutospacing="1"/>
      <w:jc w:val="center"/>
    </w:pPr>
    <w:rPr>
      <w:rFonts w:ascii="Century Gothic" w:hAnsi="Century Gothic"/>
      <w:sz w:val="16"/>
      <w:szCs w:val="16"/>
    </w:rPr>
  </w:style>
  <w:style w:type="paragraph" w:customStyle="1" w:styleId="xl75">
    <w:name w:val="xl75"/>
    <w:basedOn w:val="Normal"/>
    <w:rsid w:val="00F83E8D"/>
    <w:pPr>
      <w:spacing w:before="100" w:beforeAutospacing="1" w:after="100" w:afterAutospacing="1"/>
      <w:jc w:val="center"/>
    </w:pPr>
    <w:rPr>
      <w:rFonts w:ascii="Century Gothic" w:hAnsi="Century Gothic"/>
      <w:sz w:val="16"/>
      <w:szCs w:val="16"/>
    </w:rPr>
  </w:style>
  <w:style w:type="paragraph" w:customStyle="1" w:styleId="xl76">
    <w:name w:val="xl76"/>
    <w:basedOn w:val="Normal"/>
    <w:rsid w:val="00F83E8D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Normal"/>
    <w:rsid w:val="00F83E8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"/>
    <w:rsid w:val="00F83E8D"/>
    <w:pPr>
      <w:spacing w:before="100" w:beforeAutospacing="1" w:after="100" w:afterAutospacing="1"/>
      <w:jc w:val="center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E160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C4B44"/>
    <w:rPr>
      <w:i/>
      <w:iCs/>
    </w:rPr>
  </w:style>
  <w:style w:type="paragraph" w:styleId="NoSpacing">
    <w:name w:val="No Spacing"/>
    <w:uiPriority w:val="1"/>
    <w:qFormat/>
    <w:rsid w:val="000B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les@jumbospices.co.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jumbospices.co.k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A51D3-27D0-49B5-80AA-01FCFE9A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Links>
    <vt:vector size="12" baseType="variant">
      <vt:variant>
        <vt:i4>3014732</vt:i4>
      </vt:variant>
      <vt:variant>
        <vt:i4>3</vt:i4>
      </vt:variant>
      <vt:variant>
        <vt:i4>0</vt:i4>
      </vt:variant>
      <vt:variant>
        <vt:i4>5</vt:i4>
      </vt:variant>
      <vt:variant>
        <vt:lpwstr>mailto:sales@jumbospices.co.ke</vt:lpwstr>
      </vt:variant>
      <vt:variant>
        <vt:lpwstr/>
      </vt:variant>
      <vt:variant>
        <vt:i4>7274510</vt:i4>
      </vt:variant>
      <vt:variant>
        <vt:i4>0</vt:i4>
      </vt:variant>
      <vt:variant>
        <vt:i4>0</vt:i4>
      </vt:variant>
      <vt:variant>
        <vt:i4>5</vt:i4>
      </vt:variant>
      <vt:variant>
        <vt:lpwstr>mailto:info@jumbospices.co.ke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SHIFTECH</dc:creator>
  <cp:lastModifiedBy>HP</cp:lastModifiedBy>
  <cp:revision>2</cp:revision>
  <cp:lastPrinted>2018-06-05T08:18:00Z</cp:lastPrinted>
  <dcterms:created xsi:type="dcterms:W3CDTF">2021-03-31T02:45:00Z</dcterms:created>
  <dcterms:modified xsi:type="dcterms:W3CDTF">2021-03-31T02:45:00Z</dcterms:modified>
</cp:coreProperties>
</file>